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D66792">
        <w:rPr>
          <w:sz w:val="22"/>
          <w:szCs w:val="22"/>
        </w:rPr>
        <w:t>FLAG Approdo di Ulisse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C.so Umberto I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Cetara</w:t>
      </w:r>
      <w:r w:rsidR="003F1C6C"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S</w:t>
      </w:r>
      <w:r w:rsidR="003F1C6C">
        <w:rPr>
          <w:sz w:val="22"/>
          <w:szCs w:val="22"/>
        </w:rPr>
        <w:t>A</w:t>
      </w:r>
      <w:r w:rsidR="003F1C6C" w:rsidRPr="009F2864">
        <w:rPr>
          <w:sz w:val="22"/>
          <w:szCs w:val="22"/>
        </w:rPr>
        <w:t>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3F1C6C" w:rsidRPr="00CA3629" w:rsidRDefault="003F1C6C" w:rsidP="003F1C6C">
      <w:pPr>
        <w:rPr>
          <w:sz w:val="22"/>
          <w:szCs w:val="22"/>
        </w:rPr>
      </w:pPr>
    </w:p>
    <w:p w:rsidR="00BF4DF6" w:rsidRDefault="003F1C6C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F03066">
        <w:rPr>
          <w:b/>
          <w:sz w:val="22"/>
          <w:szCs w:val="22"/>
        </w:rPr>
        <w:t xml:space="preserve">OGGETTO: </w:t>
      </w:r>
      <w:r w:rsidR="00BF4DF6" w:rsidRPr="00122DE3">
        <w:rPr>
          <w:b/>
          <w:bCs/>
          <w:color w:val="000000"/>
          <w:sz w:val="22"/>
          <w:szCs w:val="22"/>
        </w:rPr>
        <w:t>INVITO A PRESENTARE PREVENTIVO-OFFERTA PER FORNITURA SERVIZI DI COMUNICAZIONE E DI MATERIALE STAMPATO E FOTO/VIDEORIF. WP4 COMUNICAZIONE – PROGETTO DI COOPERAZIONE MED-LIFE “MEDITERRANEAN LIFESTYLE – UN MARE DOVE NAVIGANO ANCHE LE IDEE” – M. 4.6</w:t>
      </w:r>
      <w:r w:rsidR="004F5853">
        <w:rPr>
          <w:b/>
          <w:bCs/>
          <w:color w:val="000000"/>
          <w:sz w:val="22"/>
          <w:szCs w:val="22"/>
        </w:rPr>
        <w:t>4</w:t>
      </w:r>
      <w:r w:rsidR="00BF4DF6" w:rsidRPr="00122DE3">
        <w:rPr>
          <w:b/>
          <w:bCs/>
          <w:color w:val="000000"/>
          <w:sz w:val="22"/>
          <w:szCs w:val="22"/>
        </w:rPr>
        <w:t xml:space="preserve"> – P.O. FEAMP 2014/2020</w:t>
      </w:r>
      <w:r w:rsidR="0079481D">
        <w:rPr>
          <w:b/>
          <w:bCs/>
          <w:color w:val="000000"/>
          <w:sz w:val="22"/>
          <w:szCs w:val="22"/>
        </w:rPr>
        <w:t xml:space="preserve"> </w:t>
      </w:r>
      <w:r w:rsidR="004F5853">
        <w:rPr>
          <w:b/>
          <w:bCs/>
          <w:color w:val="000000"/>
          <w:sz w:val="22"/>
          <w:szCs w:val="22"/>
        </w:rPr>
        <w:t>–</w:t>
      </w:r>
      <w:r w:rsidR="0079481D">
        <w:rPr>
          <w:b/>
          <w:bCs/>
          <w:color w:val="000000"/>
          <w:sz w:val="22"/>
          <w:szCs w:val="22"/>
        </w:rPr>
        <w:t xml:space="preserve">  </w:t>
      </w:r>
      <w:r w:rsidR="0079481D" w:rsidRPr="00D630E5">
        <w:rPr>
          <w:b/>
          <w:bCs/>
          <w:color w:val="000000"/>
          <w:sz w:val="22"/>
          <w:szCs w:val="22"/>
        </w:rPr>
        <w:t>CUP</w:t>
      </w:r>
      <w:r w:rsidR="0079481D">
        <w:rPr>
          <w:b/>
          <w:bCs/>
          <w:color w:val="000000"/>
          <w:sz w:val="22"/>
          <w:szCs w:val="22"/>
        </w:rPr>
        <w:t xml:space="preserve">: </w:t>
      </w:r>
      <w:r w:rsidR="0079481D" w:rsidRPr="00D630E5">
        <w:rPr>
          <w:b/>
          <w:bCs/>
          <w:iCs/>
          <w:sz w:val="22"/>
          <w:szCs w:val="22"/>
        </w:rPr>
        <w:t xml:space="preserve">D42C21001430009 – </w:t>
      </w:r>
      <w:r w:rsidR="0079481D" w:rsidRPr="00D630E5">
        <w:rPr>
          <w:b/>
          <w:bCs/>
          <w:color w:val="000000"/>
          <w:sz w:val="22"/>
          <w:szCs w:val="22"/>
        </w:rPr>
        <w:t>CIG: Z84373D904</w:t>
      </w:r>
      <w:r w:rsidR="0079481D">
        <w:rPr>
          <w:b/>
          <w:bCs/>
          <w:color w:val="000000"/>
          <w:sz w:val="22"/>
          <w:szCs w:val="22"/>
        </w:rPr>
        <w:t xml:space="preserve">. </w:t>
      </w:r>
    </w:p>
    <w:p w:rsidR="0079481D" w:rsidRDefault="0079481D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BF4DF6" w:rsidRP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BF4DF6">
        <w:rPr>
          <w:b/>
          <w:bCs/>
          <w:color w:val="000000"/>
          <w:sz w:val="22"/>
          <w:szCs w:val="22"/>
          <w:u w:val="single"/>
        </w:rPr>
        <w:t xml:space="preserve">OFFERTA ECONOMICA </w:t>
      </w:r>
    </w:p>
    <w:p w:rsidR="004D0AB4" w:rsidRDefault="004D0AB4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sottoscritto ……………………………………..…………… nato il …………….….…………… a …………………………... in qualità di ………………………………………………………. dell’impresa …………..………………………………………………….……………….……….. con sede i</w:t>
      </w:r>
      <w:r w:rsidR="00907175">
        <w:rPr>
          <w:szCs w:val="22"/>
        </w:rPr>
        <w:t>n</w:t>
      </w:r>
      <w:r w:rsidRPr="00CA3629">
        <w:rPr>
          <w:szCs w:val="22"/>
        </w:rPr>
        <w:t>………………….…</w:t>
      </w:r>
      <w:r w:rsidR="00907175">
        <w:rPr>
          <w:szCs w:val="22"/>
        </w:rPr>
        <w:t>…</w:t>
      </w:r>
      <w:r w:rsidRPr="00CA3629">
        <w:rPr>
          <w:szCs w:val="22"/>
        </w:rPr>
        <w:t>…… Via  …………………...................................................  codice fiscale ……………………….……...…….. partita IVA  …………….….……………..….. tel………………..………</w:t>
      </w:r>
      <w:r w:rsidR="00907175">
        <w:rPr>
          <w:szCs w:val="22"/>
        </w:rPr>
        <w:t>…...</w:t>
      </w:r>
      <w:r w:rsidRPr="00CA3629">
        <w:rPr>
          <w:szCs w:val="22"/>
        </w:rPr>
        <w:t xml:space="preserve">…..……..  fax  …………………..………………………………….... </w:t>
      </w: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E-mail:  ……………………………</w:t>
      </w:r>
      <w:r w:rsidR="00907175">
        <w:rPr>
          <w:szCs w:val="22"/>
        </w:rPr>
        <w:t>….</w:t>
      </w:r>
      <w:r w:rsidRPr="00CA3629">
        <w:rPr>
          <w:szCs w:val="22"/>
        </w:rPr>
        <w:t>…………PEC…………………………….……………….…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 xml:space="preserve">o, presenta la propria OFFERTAECONOMICA </w:t>
      </w:r>
      <w:r w:rsidR="00D66792">
        <w:rPr>
          <w:sz w:val="22"/>
          <w:szCs w:val="22"/>
        </w:rPr>
        <w:t>come di seguito specificata</w:t>
      </w:r>
      <w:r w:rsidRPr="00CA3629">
        <w:rPr>
          <w:sz w:val="22"/>
          <w:szCs w:val="22"/>
        </w:rPr>
        <w:t>:</w:t>
      </w:r>
    </w:p>
    <w:p w:rsidR="00DF3A13" w:rsidRDefault="00DF3A13" w:rsidP="00A840E1">
      <w:pPr>
        <w:spacing w:line="360" w:lineRule="exact"/>
        <w:jc w:val="center"/>
        <w:rPr>
          <w:b/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:rsidR="004D0AB4" w:rsidRDefault="004D0AB4" w:rsidP="00A840E1">
      <w:pPr>
        <w:spacing w:line="360" w:lineRule="exact"/>
        <w:jc w:val="center"/>
        <w:rPr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3544"/>
        <w:gridCol w:w="2880"/>
      </w:tblGrid>
      <w:tr w:rsidR="00D66792" w:rsidTr="00D66792">
        <w:tc>
          <w:tcPr>
            <w:tcW w:w="3227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IVA esclusa</w:t>
            </w:r>
          </w:p>
        </w:tc>
        <w:tc>
          <w:tcPr>
            <w:tcW w:w="3544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 Iva Inclusa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53222D" w:rsidP="00A23AFA">
            <w:pPr>
              <w:suppressAutoHyphens w:val="0"/>
              <w:jc w:val="center"/>
            </w:pPr>
            <w:r>
              <w:t>Scont</w:t>
            </w:r>
            <w:r w:rsidR="00A23AFA">
              <w:t>o applicato</w:t>
            </w:r>
            <w:r>
              <w:t xml:space="preserve"> sulprezzo complessivo posto</w:t>
            </w:r>
            <w:r w:rsidR="00D66792">
              <w:t xml:space="preserve"> a base d’asta in %</w:t>
            </w:r>
          </w:p>
        </w:tc>
      </w:tr>
      <w:tr w:rsidR="00D66792" w:rsidTr="00D66792">
        <w:tc>
          <w:tcPr>
            <w:tcW w:w="3227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Pr="00F05C28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3544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Default="00D66792" w:rsidP="00D6679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  <w:r>
              <w:t>……………………..%</w:t>
            </w:r>
          </w:p>
        </w:tc>
      </w:tr>
    </w:tbl>
    <w:p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2466BE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i</w:t>
      </w:r>
      <w:r w:rsidRPr="002466BE">
        <w:rPr>
          <w:rFonts w:ascii="Times New Roman" w:hAnsi="Times New Roman" w:cs="Times New Roman"/>
        </w:rPr>
        <w:t>mpresa affidataria d</w:t>
      </w:r>
      <w:r>
        <w:rPr>
          <w:rFonts w:ascii="Times New Roman" w:hAnsi="Times New Roman" w:cs="Times New Roman"/>
        </w:rPr>
        <w:t xml:space="preserve">ichiara di </w:t>
      </w:r>
      <w:r w:rsidRPr="002466BE">
        <w:rPr>
          <w:rFonts w:ascii="Times New Roman" w:hAnsi="Times New Roman" w:cs="Times New Roman"/>
        </w:rPr>
        <w:t>p</w:t>
      </w:r>
      <w:r w:rsidR="00D66792">
        <w:rPr>
          <w:rFonts w:ascii="Times New Roman" w:hAnsi="Times New Roman" w:cs="Times New Roman"/>
        </w:rPr>
        <w:t>r</w:t>
      </w:r>
      <w:r w:rsidR="00286A15">
        <w:rPr>
          <w:rFonts w:ascii="Times New Roman" w:hAnsi="Times New Roman" w:cs="Times New Roman"/>
        </w:rPr>
        <w:t xml:space="preserve">ovvedere (a proprie spese) al trasporto e </w:t>
      </w:r>
      <w:r w:rsidR="00BF4DF6">
        <w:rPr>
          <w:rFonts w:ascii="Times New Roman" w:hAnsi="Times New Roman" w:cs="Times New Roman"/>
        </w:rPr>
        <w:t xml:space="preserve">consegne delle forniture di cuiall’appalto </w:t>
      </w:r>
      <w:r w:rsidR="00D66792">
        <w:rPr>
          <w:rFonts w:ascii="Times New Roman" w:hAnsi="Times New Roman" w:cs="Times New Roman"/>
        </w:rPr>
        <w:t xml:space="preserve">nei tempi e </w:t>
      </w:r>
      <w:r w:rsidR="00B77DEC">
        <w:rPr>
          <w:rFonts w:ascii="Times New Roman" w:hAnsi="Times New Roman" w:cs="Times New Roman"/>
        </w:rPr>
        <w:t xml:space="preserve">modalità </w:t>
      </w:r>
      <w:r w:rsidR="00D66792">
        <w:rPr>
          <w:rFonts w:ascii="Times New Roman" w:hAnsi="Times New Roman" w:cs="Times New Roman"/>
        </w:rPr>
        <w:t>richiesti dal FLAG</w:t>
      </w:r>
      <w:r w:rsidRPr="002466BE">
        <w:rPr>
          <w:rFonts w:ascii="Times New Roman" w:hAnsi="Times New Roman" w:cs="Times New Roman"/>
        </w:rPr>
        <w:t xml:space="preserve">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286A15" w:rsidRDefault="00286A15" w:rsidP="00286A15">
      <w:pPr>
        <w:suppressAutoHyphens w:val="0"/>
        <w:jc w:val="both"/>
      </w:pPr>
      <w:r>
        <w:t>Dichiara altresì che i tempi di consegna massimi dalle ricezioni delle richieste di fornitura formulate dal FLAG non supereranno i giorni</w:t>
      </w:r>
      <w:r w:rsidR="00907175">
        <w:t xml:space="preserve"> 10.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F908A8" w:rsidRDefault="00D66792" w:rsidP="00F908A8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908A8" w:rsidRPr="00F908A8">
        <w:rPr>
          <w:rFonts w:ascii="Times New Roman" w:hAnsi="Times New Roman" w:cs="Times New Roman"/>
          <w:b/>
        </w:rPr>
        <w:t xml:space="preserve">n </w:t>
      </w:r>
      <w:r w:rsidR="0053222D">
        <w:rPr>
          <w:rFonts w:ascii="Times New Roman" w:hAnsi="Times New Roman" w:cs="Times New Roman"/>
          <w:b/>
        </w:rPr>
        <w:t xml:space="preserve">allegato </w:t>
      </w:r>
      <w:r w:rsidR="00F908A8" w:rsidRPr="00F908A8">
        <w:rPr>
          <w:rFonts w:ascii="Times New Roman" w:hAnsi="Times New Roman" w:cs="Times New Roman"/>
          <w:b/>
        </w:rPr>
        <w:t>alla presente rimett</w:t>
      </w:r>
      <w:r>
        <w:rPr>
          <w:rFonts w:ascii="Times New Roman" w:hAnsi="Times New Roman" w:cs="Times New Roman"/>
          <w:b/>
        </w:rPr>
        <w:t>e l’elenco dei</w:t>
      </w:r>
      <w:r w:rsidR="00BF4DF6">
        <w:rPr>
          <w:rFonts w:ascii="Times New Roman" w:hAnsi="Times New Roman" w:cs="Times New Roman"/>
          <w:b/>
        </w:rPr>
        <w:t xml:space="preserve"> servizi e</w:t>
      </w:r>
      <w:r w:rsidR="00F908A8" w:rsidRPr="00F908A8">
        <w:rPr>
          <w:rFonts w:ascii="Times New Roman" w:hAnsi="Times New Roman" w:cs="Times New Roman"/>
          <w:b/>
        </w:rPr>
        <w:t>materiali</w:t>
      </w:r>
      <w:r>
        <w:rPr>
          <w:rFonts w:ascii="Times New Roman" w:hAnsi="Times New Roman" w:cs="Times New Roman"/>
          <w:b/>
        </w:rPr>
        <w:t xml:space="preserve"> previste per l’esecuzione dell’appalto con indicazione dei prezzi unitari e complessivi offerti. </w:t>
      </w:r>
    </w:p>
    <w:p w:rsidR="00F05C28" w:rsidRPr="00DF3A13" w:rsidRDefault="00F05C28" w:rsidP="00DF3A13">
      <w:pPr>
        <w:spacing w:line="360" w:lineRule="exact"/>
        <w:jc w:val="center"/>
        <w:rPr>
          <w:b/>
          <w:szCs w:val="24"/>
        </w:rPr>
      </w:pPr>
    </w:p>
    <w:p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:rsidR="00040A4A" w:rsidRDefault="00B50FED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TIMBRO e </w:t>
      </w:r>
      <w:r w:rsidR="00040A4A">
        <w:rPr>
          <w:sz w:val="24"/>
          <w:szCs w:val="24"/>
          <w:lang w:val="it-IT"/>
        </w:rPr>
        <w:t>FIRMA</w:t>
      </w:r>
    </w:p>
    <w:p w:rsidR="0053222D" w:rsidRPr="00907175" w:rsidRDefault="00B50FED" w:rsidP="00907175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_____</w:t>
      </w:r>
      <w:r w:rsidR="00040A4A">
        <w:rPr>
          <w:i/>
          <w:sz w:val="24"/>
          <w:szCs w:val="24"/>
          <w:lang w:val="it-IT"/>
        </w:rPr>
        <w:t>_____________________</w:t>
      </w:r>
    </w:p>
    <w:p w:rsidR="00C567E7" w:rsidRPr="00A73277" w:rsidRDefault="00425B9C" w:rsidP="00425B9C">
      <w:pPr>
        <w:pStyle w:val="sche4"/>
        <w:tabs>
          <w:tab w:val="left" w:leader="dot" w:pos="8824"/>
        </w:tabs>
        <w:ind w:left="4500"/>
        <w:jc w:val="center"/>
        <w:rPr>
          <w:b/>
          <w:sz w:val="22"/>
          <w:szCs w:val="22"/>
          <w:lang w:val="it-IT"/>
        </w:rPr>
      </w:pPr>
      <w:r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sectPr w:rsidR="00C567E7" w:rsidRPr="00A73277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B51" w:rsidRDefault="00AC7B51">
      <w:r>
        <w:separator/>
      </w:r>
    </w:p>
  </w:endnote>
  <w:endnote w:type="continuationSeparator" w:id="1">
    <w:p w:rsidR="00AC7B51" w:rsidRDefault="00AC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734DED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734DED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79481D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B51" w:rsidRDefault="00AC7B51">
      <w:r>
        <w:separator/>
      </w:r>
    </w:p>
  </w:footnote>
  <w:footnote w:type="continuationSeparator" w:id="1">
    <w:p w:rsidR="00AC7B51" w:rsidRDefault="00AC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0EFD2CC4"/>
    <w:multiLevelType w:val="hybridMultilevel"/>
    <w:tmpl w:val="EBE8C2BA"/>
    <w:lvl w:ilvl="0" w:tplc="0C9626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7714"/>
    <w:multiLevelType w:val="hybridMultilevel"/>
    <w:tmpl w:val="04D827C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B27ABA"/>
    <w:multiLevelType w:val="hybridMultilevel"/>
    <w:tmpl w:val="B7060A9A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B1E"/>
    <w:multiLevelType w:val="hybridMultilevel"/>
    <w:tmpl w:val="6F9C298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CF4BC7"/>
    <w:multiLevelType w:val="hybridMultilevel"/>
    <w:tmpl w:val="69B0FA16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4617A"/>
    <w:multiLevelType w:val="hybridMultilevel"/>
    <w:tmpl w:val="7FE84B3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21"/>
  </w:num>
  <w:num w:numId="16">
    <w:abstractNumId w:val="1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40A4A"/>
    <w:rsid w:val="00057C78"/>
    <w:rsid w:val="00097753"/>
    <w:rsid w:val="000B030C"/>
    <w:rsid w:val="000B272B"/>
    <w:rsid w:val="000C53BC"/>
    <w:rsid w:val="000F4381"/>
    <w:rsid w:val="00127B49"/>
    <w:rsid w:val="00163E53"/>
    <w:rsid w:val="0017740B"/>
    <w:rsid w:val="00212F08"/>
    <w:rsid w:val="002410E3"/>
    <w:rsid w:val="00286A15"/>
    <w:rsid w:val="002C4C73"/>
    <w:rsid w:val="002D2643"/>
    <w:rsid w:val="00303DBD"/>
    <w:rsid w:val="003069A3"/>
    <w:rsid w:val="00307FBB"/>
    <w:rsid w:val="00354D48"/>
    <w:rsid w:val="003702D6"/>
    <w:rsid w:val="0038513F"/>
    <w:rsid w:val="003866FC"/>
    <w:rsid w:val="003D7E9B"/>
    <w:rsid w:val="003E7BC1"/>
    <w:rsid w:val="003F1C6C"/>
    <w:rsid w:val="003F545E"/>
    <w:rsid w:val="00425B9C"/>
    <w:rsid w:val="0044727D"/>
    <w:rsid w:val="0045364B"/>
    <w:rsid w:val="00464174"/>
    <w:rsid w:val="0046783A"/>
    <w:rsid w:val="004912E3"/>
    <w:rsid w:val="004A4044"/>
    <w:rsid w:val="004B3777"/>
    <w:rsid w:val="004D0AB4"/>
    <w:rsid w:val="004D46AC"/>
    <w:rsid w:val="004F5853"/>
    <w:rsid w:val="00514A20"/>
    <w:rsid w:val="0053222D"/>
    <w:rsid w:val="00536A69"/>
    <w:rsid w:val="00541CBE"/>
    <w:rsid w:val="00580FE6"/>
    <w:rsid w:val="005A1FEF"/>
    <w:rsid w:val="005E7039"/>
    <w:rsid w:val="00624DBF"/>
    <w:rsid w:val="00653773"/>
    <w:rsid w:val="0067628C"/>
    <w:rsid w:val="006822BC"/>
    <w:rsid w:val="00691AA0"/>
    <w:rsid w:val="006C210F"/>
    <w:rsid w:val="00734DED"/>
    <w:rsid w:val="00742AF2"/>
    <w:rsid w:val="00757903"/>
    <w:rsid w:val="00757BE3"/>
    <w:rsid w:val="0079322A"/>
    <w:rsid w:val="0079481D"/>
    <w:rsid w:val="007A2234"/>
    <w:rsid w:val="007A66A4"/>
    <w:rsid w:val="007C4BAB"/>
    <w:rsid w:val="007E4A29"/>
    <w:rsid w:val="007E7932"/>
    <w:rsid w:val="00810855"/>
    <w:rsid w:val="00820059"/>
    <w:rsid w:val="008571A8"/>
    <w:rsid w:val="008B7088"/>
    <w:rsid w:val="008D5F03"/>
    <w:rsid w:val="008E31DE"/>
    <w:rsid w:val="00903265"/>
    <w:rsid w:val="00907175"/>
    <w:rsid w:val="00927756"/>
    <w:rsid w:val="00931DB4"/>
    <w:rsid w:val="00937435"/>
    <w:rsid w:val="00952BE4"/>
    <w:rsid w:val="0097186E"/>
    <w:rsid w:val="0098647E"/>
    <w:rsid w:val="009D4015"/>
    <w:rsid w:val="009E29EB"/>
    <w:rsid w:val="00A10C79"/>
    <w:rsid w:val="00A23AFA"/>
    <w:rsid w:val="00A709B6"/>
    <w:rsid w:val="00A73277"/>
    <w:rsid w:val="00A840E1"/>
    <w:rsid w:val="00AA2EC7"/>
    <w:rsid w:val="00AB2B7A"/>
    <w:rsid w:val="00AB7865"/>
    <w:rsid w:val="00AC7B51"/>
    <w:rsid w:val="00AE1B79"/>
    <w:rsid w:val="00B46809"/>
    <w:rsid w:val="00B46C30"/>
    <w:rsid w:val="00B50FED"/>
    <w:rsid w:val="00B51CD8"/>
    <w:rsid w:val="00B53BAB"/>
    <w:rsid w:val="00B55160"/>
    <w:rsid w:val="00B77DEC"/>
    <w:rsid w:val="00B9508E"/>
    <w:rsid w:val="00BA1A8C"/>
    <w:rsid w:val="00BA7723"/>
    <w:rsid w:val="00BC0649"/>
    <w:rsid w:val="00BE43AA"/>
    <w:rsid w:val="00BF4DF6"/>
    <w:rsid w:val="00C05665"/>
    <w:rsid w:val="00C10982"/>
    <w:rsid w:val="00C178DB"/>
    <w:rsid w:val="00C26CE9"/>
    <w:rsid w:val="00C567E7"/>
    <w:rsid w:val="00C83411"/>
    <w:rsid w:val="00C87AE4"/>
    <w:rsid w:val="00CB5F21"/>
    <w:rsid w:val="00D14240"/>
    <w:rsid w:val="00D273F6"/>
    <w:rsid w:val="00D31090"/>
    <w:rsid w:val="00D64CE5"/>
    <w:rsid w:val="00D66792"/>
    <w:rsid w:val="00D82308"/>
    <w:rsid w:val="00D95D14"/>
    <w:rsid w:val="00DF3A13"/>
    <w:rsid w:val="00E71A80"/>
    <w:rsid w:val="00ED031C"/>
    <w:rsid w:val="00ED1078"/>
    <w:rsid w:val="00ED41AF"/>
    <w:rsid w:val="00EE5A16"/>
    <w:rsid w:val="00EF6534"/>
    <w:rsid w:val="00F0288A"/>
    <w:rsid w:val="00F05C28"/>
    <w:rsid w:val="00F24F25"/>
    <w:rsid w:val="00F411DF"/>
    <w:rsid w:val="00F61A8F"/>
    <w:rsid w:val="00F73786"/>
    <w:rsid w:val="00F7649F"/>
    <w:rsid w:val="00F908A8"/>
    <w:rsid w:val="00FC210E"/>
    <w:rsid w:val="00FD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6960-CB7F-4194-85CF-88C4A703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11</cp:revision>
  <cp:lastPrinted>2018-05-04T11:58:00Z</cp:lastPrinted>
  <dcterms:created xsi:type="dcterms:W3CDTF">2018-06-06T17:11:00Z</dcterms:created>
  <dcterms:modified xsi:type="dcterms:W3CDTF">2022-07-21T13:54:00Z</dcterms:modified>
</cp:coreProperties>
</file>