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946C10" w14:textId="77777777" w:rsidR="00927756" w:rsidRDefault="00927756">
      <w:pPr>
        <w:jc w:val="center"/>
        <w:rPr>
          <w:b/>
          <w:szCs w:val="36"/>
        </w:rPr>
      </w:pPr>
    </w:p>
    <w:p w14:paraId="11026EB1" w14:textId="77777777" w:rsidR="00927756" w:rsidRDefault="00927756">
      <w:pPr>
        <w:jc w:val="center"/>
        <w:rPr>
          <w:b/>
          <w:szCs w:val="36"/>
        </w:rPr>
      </w:pPr>
    </w:p>
    <w:p w14:paraId="255D3DB7" w14:textId="77777777"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14:paraId="05155EEA" w14:textId="77777777"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14:paraId="1FE6EAC9" w14:textId="77777777"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14:paraId="78C9E833" w14:textId="77777777"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F77A59">
        <w:rPr>
          <w:sz w:val="22"/>
          <w:szCs w:val="22"/>
        </w:rPr>
        <w:t>FLAG Approdo di Ulisse</w:t>
      </w:r>
    </w:p>
    <w:p w14:paraId="74DDDBCB" w14:textId="77777777" w:rsidR="003F1C6C" w:rsidRPr="009F2864" w:rsidRDefault="00F77A59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Corso Umberto I</w:t>
      </w:r>
    </w:p>
    <w:p w14:paraId="7E45F0E8" w14:textId="77777777" w:rsidR="003F1C6C" w:rsidRPr="009F2864" w:rsidRDefault="003F1C6C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8</w:t>
      </w:r>
      <w:r w:rsidR="00F77A59">
        <w:rPr>
          <w:sz w:val="22"/>
          <w:szCs w:val="22"/>
        </w:rPr>
        <w:t>4010 Cetara</w:t>
      </w:r>
      <w:r w:rsidRPr="009F2864">
        <w:rPr>
          <w:sz w:val="22"/>
          <w:szCs w:val="22"/>
        </w:rPr>
        <w:t xml:space="preserve"> (</w:t>
      </w:r>
      <w:r w:rsidR="00F77A59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Pr="009F2864">
        <w:rPr>
          <w:sz w:val="22"/>
          <w:szCs w:val="22"/>
        </w:rPr>
        <w:t>)</w:t>
      </w:r>
    </w:p>
    <w:p w14:paraId="5C37DF5A" w14:textId="77777777" w:rsidR="003F1C6C" w:rsidRPr="00CA3629" w:rsidRDefault="003F1C6C" w:rsidP="003F1C6C">
      <w:pPr>
        <w:rPr>
          <w:sz w:val="22"/>
          <w:szCs w:val="22"/>
        </w:rPr>
      </w:pPr>
    </w:p>
    <w:p w14:paraId="66806F43" w14:textId="77777777" w:rsidR="003F1C6C" w:rsidRPr="00CA3629" w:rsidRDefault="003F1C6C" w:rsidP="003F1C6C">
      <w:pPr>
        <w:rPr>
          <w:sz w:val="22"/>
          <w:szCs w:val="22"/>
        </w:rPr>
      </w:pPr>
    </w:p>
    <w:p w14:paraId="683948EF" w14:textId="780F835D" w:rsidR="003F1C6C" w:rsidRPr="00F03066" w:rsidRDefault="003F1C6C" w:rsidP="003F1C6C">
      <w:pPr>
        <w:ind w:left="1080" w:hanging="108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OFFERTA PER L’AFFIDAMENTO DEL SERVIZIO </w:t>
      </w:r>
      <w:r>
        <w:rPr>
          <w:b/>
          <w:sz w:val="22"/>
          <w:szCs w:val="22"/>
        </w:rPr>
        <w:t>D</w:t>
      </w:r>
      <w:r w:rsidRPr="00D22707">
        <w:rPr>
          <w:b/>
          <w:sz w:val="22"/>
          <w:szCs w:val="22"/>
        </w:rPr>
        <w:t xml:space="preserve">I </w:t>
      </w:r>
      <w:r w:rsidR="00D71D12">
        <w:rPr>
          <w:b/>
          <w:bCs/>
          <w:color w:val="000000"/>
          <w:sz w:val="22"/>
          <w:szCs w:val="22"/>
        </w:rPr>
        <w:t>STUPULA DI GARANZIA FIDEIUSSORIA</w:t>
      </w:r>
      <w:r w:rsidRPr="009F3289">
        <w:rPr>
          <w:b/>
          <w:bCs/>
          <w:color w:val="000000"/>
          <w:sz w:val="22"/>
          <w:szCs w:val="22"/>
        </w:rPr>
        <w:t xml:space="preserve"> NEI CONFRONTI DELLA </w:t>
      </w:r>
      <w:r w:rsidR="00F77A59">
        <w:rPr>
          <w:b/>
          <w:bCs/>
          <w:color w:val="000000"/>
          <w:sz w:val="22"/>
          <w:szCs w:val="22"/>
        </w:rPr>
        <w:t>REGIONE CAMPANIA PER</w:t>
      </w:r>
      <w:r w:rsidRPr="009F3289">
        <w:rPr>
          <w:b/>
          <w:bCs/>
          <w:color w:val="000000"/>
          <w:sz w:val="22"/>
          <w:szCs w:val="22"/>
        </w:rPr>
        <w:t xml:space="preserve"> EROGAZIONI </w:t>
      </w:r>
      <w:r w:rsidR="00F77A59">
        <w:rPr>
          <w:b/>
          <w:bCs/>
          <w:color w:val="000000"/>
          <w:sz w:val="22"/>
          <w:szCs w:val="22"/>
        </w:rPr>
        <w:t>A VALERE SUL FEAMP CAMPANIA 2014-2020</w:t>
      </w:r>
      <w:r w:rsidRPr="009F3289">
        <w:rPr>
          <w:b/>
          <w:bCs/>
          <w:color w:val="000000"/>
          <w:sz w:val="22"/>
          <w:szCs w:val="22"/>
        </w:rPr>
        <w:t xml:space="preserve"> - PER IL PERIODO DAL </w:t>
      </w:r>
      <w:r w:rsidR="00BA02D9">
        <w:rPr>
          <w:color w:val="000000"/>
          <w:highlight w:val="yellow"/>
        </w:rPr>
        <w:t>01/07/2021  al 31/12/2022</w:t>
      </w:r>
      <w:r>
        <w:rPr>
          <w:b/>
          <w:sz w:val="22"/>
          <w:szCs w:val="22"/>
        </w:rPr>
        <w:t xml:space="preserve">– </w:t>
      </w:r>
      <w:r w:rsidR="00D71D12" w:rsidRPr="005A4077">
        <w:rPr>
          <w:b/>
          <w:bCs/>
          <w:color w:val="000000"/>
          <w:sz w:val="22"/>
          <w:szCs w:val="22"/>
        </w:rPr>
        <w:t xml:space="preserve">MIS. 4.63 FLAG APPRODO DI ULISSE – AZIONE A TITOLARITA’ 2D - PROGETTO “A MARE NOSTRUM” - </w:t>
      </w:r>
      <w:r w:rsidR="00D71D12" w:rsidRPr="005A4077">
        <w:rPr>
          <w:b/>
          <w:bCs/>
          <w:i/>
          <w:color w:val="000000"/>
          <w:sz w:val="22"/>
          <w:szCs w:val="22"/>
        </w:rPr>
        <w:t xml:space="preserve">Campagna di promo valorizzazione del pescato locale e delle tradizioni delle marinerie del FLAG Approdo di Ulisse - </w:t>
      </w:r>
      <w:r>
        <w:rPr>
          <w:b/>
          <w:sz w:val="22"/>
          <w:szCs w:val="22"/>
        </w:rPr>
        <w:t xml:space="preserve">PER IL </w:t>
      </w:r>
      <w:r w:rsidR="00F77A59">
        <w:rPr>
          <w:b/>
          <w:sz w:val="22"/>
          <w:szCs w:val="22"/>
        </w:rPr>
        <w:t xml:space="preserve">FLAG APPRODO DI ULISSE </w:t>
      </w:r>
      <w:r>
        <w:rPr>
          <w:b/>
          <w:sz w:val="22"/>
          <w:szCs w:val="22"/>
        </w:rPr>
        <w:t xml:space="preserve">– OFFERTA ECONOMICA. </w:t>
      </w:r>
    </w:p>
    <w:p w14:paraId="78AFF2BB" w14:textId="77777777"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14:paraId="10FFDE15" w14:textId="77777777" w:rsidR="003F1C6C" w:rsidRPr="00CA3629" w:rsidRDefault="003F1C6C" w:rsidP="003F1C6C">
      <w:pPr>
        <w:jc w:val="center"/>
        <w:rPr>
          <w:sz w:val="22"/>
          <w:szCs w:val="22"/>
        </w:rPr>
      </w:pPr>
    </w:p>
    <w:p w14:paraId="42F77FB4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Il sottoscritto ………….………………………………..…………… nato il …………….….…………… a  ……………………………………... in qualità di ………………………………………………………. dell’impresa …………..………………………………………………….……………….……….. con sede in  ………………….…………………….……… Via  …………………….........................................................  codice fiscale ………………………….……...…….. partita IVA  …………….….……………………..….. tel: …………………..………..…..……..    fax  ………….…………..………………………………….... </w:t>
      </w:r>
    </w:p>
    <w:p w14:paraId="2BEAFF73" w14:textId="77777777"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E-mail:  …………………………………………………. </w:t>
      </w:r>
    </w:p>
    <w:p w14:paraId="71569732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PEC…………………………….……………….…</w:t>
      </w:r>
    </w:p>
    <w:p w14:paraId="21F350C0" w14:textId="77777777"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 xml:space="preserve">r l’affidamento del servizio 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Pr="001905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Pr="00190543">
        <w:rPr>
          <w:sz w:val="22"/>
          <w:szCs w:val="22"/>
        </w:rPr>
        <w:t>come di seguito specificato</w:t>
      </w:r>
      <w:r w:rsidRPr="00CA3629">
        <w:rPr>
          <w:sz w:val="22"/>
          <w:szCs w:val="22"/>
        </w:rPr>
        <w:t>:</w:t>
      </w:r>
    </w:p>
    <w:p w14:paraId="0E6DABB2" w14:textId="77777777" w:rsidR="003F1C6C" w:rsidRPr="00CA3629" w:rsidRDefault="003F1C6C" w:rsidP="003F1C6C">
      <w:pPr>
        <w:jc w:val="both"/>
        <w:rPr>
          <w:sz w:val="22"/>
          <w:szCs w:val="22"/>
        </w:rPr>
      </w:pPr>
    </w:p>
    <w:p w14:paraId="20608C41" w14:textId="77777777" w:rsidR="00DF3A13" w:rsidRPr="00A840E1" w:rsidRDefault="00DF3A13" w:rsidP="00A840E1">
      <w:pPr>
        <w:spacing w:line="360" w:lineRule="exact"/>
        <w:jc w:val="center"/>
        <w:rPr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14:paraId="32F1631E" w14:textId="77777777" w:rsidR="00DF3A13" w:rsidRPr="00DF3A13" w:rsidRDefault="00DF3A13" w:rsidP="00DF3A13">
      <w:pPr>
        <w:spacing w:line="360" w:lineRule="exact"/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6062"/>
      </w:tblGrid>
      <w:tr w:rsidR="003F1C6C" w14:paraId="173AAACA" w14:textId="77777777" w:rsidTr="00A840E1">
        <w:tc>
          <w:tcPr>
            <w:tcW w:w="6062" w:type="dxa"/>
          </w:tcPr>
          <w:p w14:paraId="71745701" w14:textId="77777777" w:rsidR="003F1C6C" w:rsidRPr="00DF3A13" w:rsidRDefault="003F1C6C" w:rsidP="00F77A59">
            <w:pPr>
              <w:pStyle w:val="Corpotes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Commissione applicata per il rilascio polizza fideiussoria per un importo pari a </w:t>
            </w:r>
            <w:r w:rsidR="00F77A59">
              <w:rPr>
                <w:b w:val="0"/>
                <w:szCs w:val="24"/>
              </w:rPr>
              <w:t>……………………</w:t>
            </w:r>
            <w:r>
              <w:rPr>
                <w:b w:val="0"/>
                <w:szCs w:val="24"/>
              </w:rPr>
              <w:t>00 euro</w:t>
            </w:r>
          </w:p>
        </w:tc>
      </w:tr>
    </w:tbl>
    <w:p w14:paraId="40B6D0BD" w14:textId="77777777" w:rsidR="00303DBD" w:rsidRPr="00DF3A13" w:rsidRDefault="00303DBD" w:rsidP="00DF3A13">
      <w:pPr>
        <w:jc w:val="both"/>
        <w:rPr>
          <w:szCs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 w:rsidR="003F1C6C" w:rsidRPr="00CA3629" w14:paraId="5F60947D" w14:textId="77777777" w:rsidTr="006E08C7">
        <w:trPr>
          <w:trHeight w:val="312"/>
        </w:trPr>
        <w:tc>
          <w:tcPr>
            <w:tcW w:w="4536" w:type="dxa"/>
            <w:shd w:val="clear" w:color="auto" w:fill="auto"/>
          </w:tcPr>
          <w:p w14:paraId="4072B5D5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0BB677AF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721A3D1A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 %</w:t>
            </w:r>
          </w:p>
          <w:p w14:paraId="73A7080D" w14:textId="77777777" w:rsidR="003F1C6C" w:rsidRPr="00CA3629" w:rsidRDefault="003F1C6C" w:rsidP="003F1C6C">
            <w:pPr>
              <w:ind w:left="993" w:hanging="993"/>
              <w:jc w:val="center"/>
              <w:rPr>
                <w:i/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cifre)</w:t>
            </w:r>
          </w:p>
        </w:tc>
        <w:tc>
          <w:tcPr>
            <w:tcW w:w="4678" w:type="dxa"/>
            <w:shd w:val="clear" w:color="auto" w:fill="auto"/>
          </w:tcPr>
          <w:p w14:paraId="69ECD36E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3D7814C7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42C1ECC3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________________________________ %</w:t>
            </w:r>
          </w:p>
          <w:p w14:paraId="24A4BFD8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lettere)</w:t>
            </w:r>
          </w:p>
        </w:tc>
      </w:tr>
    </w:tbl>
    <w:p w14:paraId="172D6324" w14:textId="77777777"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14:paraId="43412CDA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14:paraId="366279B1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FIRMA</w:t>
      </w:r>
    </w:p>
    <w:p w14:paraId="7AE3549D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______________________</w:t>
      </w:r>
    </w:p>
    <w:p w14:paraId="7E31F8A7" w14:textId="77777777" w:rsidR="00303DBD" w:rsidRPr="00A22615" w:rsidRDefault="00040A4A" w:rsidP="00D20E3A">
      <w:pPr>
        <w:pStyle w:val="sche4"/>
        <w:tabs>
          <w:tab w:val="left" w:leader="dot" w:pos="8824"/>
        </w:tabs>
        <w:ind w:left="4500"/>
        <w:jc w:val="center"/>
        <w:rPr>
          <w:rFonts w:ascii="Calibri" w:hAnsi="Calibri"/>
        </w:rPr>
      </w:pPr>
      <w:r w:rsidRPr="00A22615">
        <w:rPr>
          <w:lang w:val="it-IT"/>
        </w:rPr>
        <w:t>Autentica di firma (solo nel caso in cui non si voglia optare per l’allegazione della fotocopia del documento di identità)</w:t>
      </w:r>
    </w:p>
    <w:sectPr w:rsidR="00303DBD" w:rsidRPr="00A22615" w:rsidSect="00A840E1">
      <w:headerReference w:type="default" r:id="rId7"/>
      <w:footerReference w:type="default" r:id="rId8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CD31B" w14:textId="77777777" w:rsidR="00727AED" w:rsidRDefault="00727AED">
      <w:r>
        <w:separator/>
      </w:r>
    </w:p>
  </w:endnote>
  <w:endnote w:type="continuationSeparator" w:id="0">
    <w:p w14:paraId="3407E0F9" w14:textId="77777777" w:rsidR="00727AED" w:rsidRDefault="0072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F7F1D" w14:textId="77777777" w:rsidR="00DF3A13" w:rsidRDefault="00727AED">
    <w:pPr>
      <w:pStyle w:val="Pidipagina"/>
      <w:ind w:right="360"/>
    </w:pPr>
    <w:r>
      <w:rPr>
        <w:noProof/>
        <w:lang w:eastAsia="it-IT"/>
      </w:rPr>
      <w:pict w14:anchorId="04C58F2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14:paraId="2A125BD5" w14:textId="77777777" w:rsidR="00DF3A13" w:rsidRPr="006C210F" w:rsidRDefault="000637FC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A22615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33EE" w14:textId="77777777" w:rsidR="00727AED" w:rsidRDefault="00727AED">
      <w:r>
        <w:separator/>
      </w:r>
    </w:p>
  </w:footnote>
  <w:footnote w:type="continuationSeparator" w:id="0">
    <w:p w14:paraId="5EF08933" w14:textId="77777777" w:rsidR="00727AED" w:rsidRDefault="0072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F02C" w14:textId="77777777" w:rsidR="00DF3A13" w:rsidRDefault="00DF3A13">
    <w:pPr>
      <w:pStyle w:val="Intestazione"/>
    </w:pPr>
    <w:r>
      <w:t>DA REDIGERE SU CARTA INTESTATA DEL CONCORRENTE</w:t>
    </w:r>
  </w:p>
  <w:p w14:paraId="2CD396E3" w14:textId="77777777" w:rsidR="00DF3A13" w:rsidRDefault="00DF3A13">
    <w:pPr>
      <w:pStyle w:val="Intestazione"/>
    </w:pPr>
  </w:p>
  <w:p w14:paraId="4C504035" w14:textId="77777777" w:rsidR="00DF3A13" w:rsidRDefault="00DF3A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 w15:restartNumberingAfterBreak="0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F6"/>
    <w:rsid w:val="00040A4A"/>
    <w:rsid w:val="00057C78"/>
    <w:rsid w:val="000637FC"/>
    <w:rsid w:val="0009233D"/>
    <w:rsid w:val="00097753"/>
    <w:rsid w:val="00163E53"/>
    <w:rsid w:val="0017740B"/>
    <w:rsid w:val="00212F08"/>
    <w:rsid w:val="002410E3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6783A"/>
    <w:rsid w:val="004912E3"/>
    <w:rsid w:val="004A3756"/>
    <w:rsid w:val="004D46AC"/>
    <w:rsid w:val="00514A20"/>
    <w:rsid w:val="00536A69"/>
    <w:rsid w:val="00541CBE"/>
    <w:rsid w:val="00624DBF"/>
    <w:rsid w:val="00653773"/>
    <w:rsid w:val="006760AC"/>
    <w:rsid w:val="006822BC"/>
    <w:rsid w:val="00691AA0"/>
    <w:rsid w:val="006C210F"/>
    <w:rsid w:val="00727AED"/>
    <w:rsid w:val="0079322A"/>
    <w:rsid w:val="007A66A4"/>
    <w:rsid w:val="007C4BAB"/>
    <w:rsid w:val="007E4A29"/>
    <w:rsid w:val="007E7932"/>
    <w:rsid w:val="00810855"/>
    <w:rsid w:val="00820059"/>
    <w:rsid w:val="008D5F03"/>
    <w:rsid w:val="00927756"/>
    <w:rsid w:val="00931DB4"/>
    <w:rsid w:val="00937435"/>
    <w:rsid w:val="0098647E"/>
    <w:rsid w:val="009D4015"/>
    <w:rsid w:val="009E29EB"/>
    <w:rsid w:val="00A10C79"/>
    <w:rsid w:val="00A22615"/>
    <w:rsid w:val="00A709B6"/>
    <w:rsid w:val="00A840E1"/>
    <w:rsid w:val="00AB2B7A"/>
    <w:rsid w:val="00B51CD8"/>
    <w:rsid w:val="00B53BAB"/>
    <w:rsid w:val="00BA02D9"/>
    <w:rsid w:val="00BA1A8C"/>
    <w:rsid w:val="00BA7723"/>
    <w:rsid w:val="00C05665"/>
    <w:rsid w:val="00C10982"/>
    <w:rsid w:val="00C83411"/>
    <w:rsid w:val="00C87AE4"/>
    <w:rsid w:val="00CB5F21"/>
    <w:rsid w:val="00D20E3A"/>
    <w:rsid w:val="00D273F6"/>
    <w:rsid w:val="00D64CE5"/>
    <w:rsid w:val="00D71D12"/>
    <w:rsid w:val="00DF3A13"/>
    <w:rsid w:val="00ED031C"/>
    <w:rsid w:val="00ED1078"/>
    <w:rsid w:val="00EE5A16"/>
    <w:rsid w:val="00F0288A"/>
    <w:rsid w:val="00F411DF"/>
    <w:rsid w:val="00F7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648FAF"/>
  <w15:docId w15:val="{25285DFE-9B2D-495B-BC35-164E4CD3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Gennaro Fiume</cp:lastModifiedBy>
  <cp:revision>10</cp:revision>
  <cp:lastPrinted>2017-05-08T14:39:00Z</cp:lastPrinted>
  <dcterms:created xsi:type="dcterms:W3CDTF">2017-06-27T21:06:00Z</dcterms:created>
  <dcterms:modified xsi:type="dcterms:W3CDTF">2021-04-12T09:14:00Z</dcterms:modified>
</cp:coreProperties>
</file>